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FE28A3">
        <w:rPr>
          <w:rFonts w:asciiTheme="minorHAnsi" w:eastAsia="Arial" w:hAnsiTheme="minorHAnsi" w:cstheme="minorHAnsi"/>
          <w:bCs/>
        </w:rPr>
        <w:t>(DZ. U. Z 2023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FE28A3">
        <w:rPr>
          <w:rFonts w:asciiTheme="minorHAnsi" w:eastAsia="Arial" w:hAnsiTheme="minorHAnsi" w:cstheme="minorHAnsi"/>
          <w:bCs/>
        </w:rPr>
        <w:t>571)</w:t>
      </w:r>
      <w:r w:rsidR="007A273A">
        <w:rPr>
          <w:rFonts w:asciiTheme="minorHAnsi" w:eastAsia="Arial" w:hAnsiTheme="minorHAnsi" w:cstheme="minorHAnsi"/>
          <w:bCs/>
        </w:rPr>
        <w:t xml:space="preserve"> 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5F53C6" w:rsidRDefault="005F53C6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B0D" w:rsidRDefault="00A57B0D">
      <w:r>
        <w:separator/>
      </w:r>
    </w:p>
  </w:endnote>
  <w:endnote w:type="continuationSeparator" w:id="0">
    <w:p w:rsidR="00A57B0D" w:rsidRDefault="00A57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E3781E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E28A3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B0D" w:rsidRDefault="00A57B0D">
      <w:r>
        <w:separator/>
      </w:r>
    </w:p>
  </w:footnote>
  <w:footnote w:type="continuationSeparator" w:id="0">
    <w:p w:rsidR="00A57B0D" w:rsidRDefault="00A57B0D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75BE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3A0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0A48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5788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7EE"/>
    <w:rsid w:val="0037387F"/>
    <w:rsid w:val="003771B1"/>
    <w:rsid w:val="00377A7E"/>
    <w:rsid w:val="00381637"/>
    <w:rsid w:val="00382E84"/>
    <w:rsid w:val="0038338C"/>
    <w:rsid w:val="00383EF5"/>
    <w:rsid w:val="003851FC"/>
    <w:rsid w:val="00387288"/>
    <w:rsid w:val="0039141A"/>
    <w:rsid w:val="003930CB"/>
    <w:rsid w:val="00394285"/>
    <w:rsid w:val="00395BC6"/>
    <w:rsid w:val="00397DA6"/>
    <w:rsid w:val="003A08B7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3A8B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0CC6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430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3C6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1FC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798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E8D"/>
    <w:rsid w:val="0071680F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687F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273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300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B8C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0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E14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B0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8F6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1861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28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81E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8A3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B208-53B8-4992-9948-DBADAA0F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stypendia</cp:lastModifiedBy>
  <cp:revision>4</cp:revision>
  <cp:lastPrinted>2024-02-07T10:43:00Z</cp:lastPrinted>
  <dcterms:created xsi:type="dcterms:W3CDTF">2023-02-06T13:11:00Z</dcterms:created>
  <dcterms:modified xsi:type="dcterms:W3CDTF">2024-02-07T10:43:00Z</dcterms:modified>
</cp:coreProperties>
</file>