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61" w:rsidRDefault="003F1ECF" w:rsidP="00046620">
      <w:pPr>
        <w:pStyle w:val="Teksttreci20"/>
        <w:shd w:val="clear" w:color="auto" w:fill="auto"/>
        <w:spacing w:line="290" w:lineRule="auto"/>
        <w:ind w:left="6379"/>
        <w:jc w:val="lef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</w:t>
      </w:r>
      <w:r w:rsidR="00046620">
        <w:rPr>
          <w:sz w:val="15"/>
          <w:szCs w:val="15"/>
          <w:lang w:bidi="pl-PL"/>
        </w:rPr>
        <w:t xml:space="preserve">oferty realizacji zadania publicznego. </w:t>
      </w:r>
    </w:p>
    <w:p w:rsidR="005346AB" w:rsidRDefault="005346AB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</w:p>
    <w:p w:rsidR="00046620" w:rsidRDefault="00046620" w:rsidP="00481DD3">
      <w:pPr>
        <w:jc w:val="center"/>
        <w:rPr>
          <w:rFonts w:asciiTheme="minorHAnsi" w:eastAsia="Arial" w:hAnsiTheme="minorHAnsi" w:cs="Calibri"/>
          <w:bCs/>
        </w:rPr>
      </w:pPr>
      <w:r w:rsidRPr="00046620">
        <w:rPr>
          <w:rFonts w:asciiTheme="minorHAnsi" w:eastAsia="Arial" w:hAnsiTheme="minorHAnsi" w:cs="Calibri"/>
          <w:bCs/>
        </w:rPr>
        <w:t xml:space="preserve">AKTUALIZACJA </w:t>
      </w:r>
    </w:p>
    <w:p w:rsidR="00046620" w:rsidRDefault="00046620" w:rsidP="00481DD3">
      <w:pPr>
        <w:jc w:val="center"/>
        <w:rPr>
          <w:rFonts w:asciiTheme="minorHAnsi" w:eastAsia="Arial" w:hAnsiTheme="minorHAnsi" w:cs="Calibri"/>
          <w:bCs/>
          <w:i/>
        </w:rPr>
      </w:pPr>
      <w:r w:rsidRPr="00046620">
        <w:rPr>
          <w:rFonts w:asciiTheme="minorHAnsi" w:eastAsia="Arial" w:hAnsiTheme="minorHAnsi" w:cs="Calibri"/>
          <w:bCs/>
        </w:rPr>
        <w:t>HARMONOGRAMU I KOSZTORYSU</w:t>
      </w:r>
      <w:r w:rsidR="00FD0C55">
        <w:rPr>
          <w:rFonts w:asciiTheme="minorHAnsi" w:eastAsia="Arial" w:hAnsiTheme="minorHAnsi" w:cs="Calibri"/>
          <w:bCs/>
        </w:rPr>
        <w:t xml:space="preserve"> OFERTY</w:t>
      </w:r>
    </w:p>
    <w:p w:rsidR="00FD0C55" w:rsidRDefault="00FD0C55" w:rsidP="00481DD3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NA REALIZACJĘ </w:t>
      </w:r>
      <w:r w:rsidR="00481DD3" w:rsidRPr="00A92300">
        <w:rPr>
          <w:rFonts w:asciiTheme="minorHAnsi" w:eastAsia="Arial" w:hAnsiTheme="minorHAnsi" w:cstheme="minorHAnsi"/>
          <w:bCs/>
        </w:rPr>
        <w:t>ZADANIA PUBLICZNEGO</w:t>
      </w:r>
      <w:r>
        <w:rPr>
          <w:rFonts w:asciiTheme="minorHAnsi" w:eastAsia="Arial" w:hAnsiTheme="minorHAnsi" w:cstheme="minorHAnsi"/>
          <w:bCs/>
        </w:rPr>
        <w:t xml:space="preserve"> </w:t>
      </w:r>
    </w:p>
    <w:p w:rsidR="005346AB" w:rsidRDefault="00FD0C55" w:rsidP="00481DD3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Z ZAKRESU KULTURY FIZYCZNEJ </w:t>
      </w:r>
    </w:p>
    <w:p w:rsidR="005346AB" w:rsidRPr="00A92300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46620" w:rsidRPr="00D97AAD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Tytuł z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adani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publiczne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66"/>
        <w:gridCol w:w="1276"/>
        <w:gridCol w:w="1984"/>
        <w:gridCol w:w="1276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5346AB" w:rsidRDefault="005346A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46620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Aktualizacja harmonogramu zadania publicznego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046620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2202"/>
        <w:gridCol w:w="2268"/>
        <w:gridCol w:w="1693"/>
        <w:gridCol w:w="1142"/>
        <w:gridCol w:w="2693"/>
      </w:tblGrid>
      <w:tr w:rsidR="00046620" w:rsidRPr="007B60CF" w:rsidTr="00046620">
        <w:trPr>
          <w:trHeight w:val="121"/>
        </w:trPr>
        <w:tc>
          <w:tcPr>
            <w:tcW w:w="10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620" w:rsidRPr="007B60CF" w:rsidRDefault="00046620" w:rsidP="00C74F6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046620" w:rsidRPr="007B60CF" w:rsidRDefault="00046620" w:rsidP="00C74F63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046620" w:rsidRPr="0073200B" w:rsidTr="00BF3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46620" w:rsidRPr="00D97AAD" w:rsidRDefault="00046620" w:rsidP="00C74F6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C74F6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C74F6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046620" w:rsidRPr="0073200B" w:rsidRDefault="00046620" w:rsidP="00C74F6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46620" w:rsidRPr="00D97AAD" w:rsidRDefault="00046620" w:rsidP="00C74F6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046620" w:rsidRPr="0073200B" w:rsidRDefault="00046620" w:rsidP="00C74F6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1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46620" w:rsidRPr="00D97AAD" w:rsidTr="00BF3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7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46620" w:rsidRPr="0073200B" w:rsidRDefault="00046620" w:rsidP="00C74F6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C74F6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C74F6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46620" w:rsidRPr="00D97AAD" w:rsidRDefault="00046620" w:rsidP="00C74F6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46620" w:rsidRPr="00D97AAD" w:rsidRDefault="00046620" w:rsidP="00C74F6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46620" w:rsidRPr="00D97AAD" w:rsidRDefault="00046620" w:rsidP="00C74F6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:rsidTr="00BF3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46620" w:rsidRPr="00D97AAD" w:rsidRDefault="00046620" w:rsidP="00C74F6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C74F6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620" w:rsidRPr="00D97AAD" w:rsidRDefault="00046620" w:rsidP="00C74F6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C74F6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C74F6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C74F6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6620" w:rsidRPr="00D97AAD" w:rsidRDefault="00046620" w:rsidP="00C74F6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6620" w:rsidRPr="00D97AAD" w:rsidRDefault="00046620" w:rsidP="00C74F6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6620" w:rsidRPr="00D97AAD" w:rsidRDefault="00046620" w:rsidP="00C74F6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:rsidTr="00BF3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7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C74F63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20" w:rsidRPr="00D97AAD" w:rsidRDefault="00046620" w:rsidP="00C74F6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6620" w:rsidRPr="00D97AAD" w:rsidRDefault="00046620" w:rsidP="00C74F6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6620" w:rsidRPr="00D97AAD" w:rsidRDefault="00046620" w:rsidP="00C74F6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620" w:rsidRPr="00D97AAD" w:rsidRDefault="00046620" w:rsidP="00C74F6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6620" w:rsidRPr="00D97AAD" w:rsidRDefault="00046620" w:rsidP="00C74F6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:rsidTr="00BF3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C74F6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46620" w:rsidRPr="00D97AAD" w:rsidRDefault="00046620" w:rsidP="00C74F6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620" w:rsidRPr="00D97AAD" w:rsidRDefault="00046620" w:rsidP="00C74F6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C74F6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C74F6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C74F6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C74F6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6620" w:rsidRPr="00D97AAD" w:rsidRDefault="00046620" w:rsidP="00C74F6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C74F6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C74F6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:rsidTr="00BF3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C74F6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20" w:rsidRPr="00D97AAD" w:rsidRDefault="00046620" w:rsidP="00C74F6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C74F6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C74F6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C74F6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6620" w:rsidRPr="00BF3198" w:rsidRDefault="00046620" w:rsidP="00C74F63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6620" w:rsidRPr="00D97AAD" w:rsidRDefault="00046620" w:rsidP="00C74F6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620" w:rsidRPr="00D97AAD" w:rsidRDefault="00046620" w:rsidP="00C74F6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6620" w:rsidRPr="00D97AAD" w:rsidRDefault="00046620" w:rsidP="00C74F6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:rsidTr="00BF3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C74F6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620" w:rsidRPr="00BF3198" w:rsidRDefault="00046620" w:rsidP="00C74F63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6620" w:rsidRPr="00BF3198" w:rsidRDefault="00046620" w:rsidP="00C74F63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620" w:rsidRPr="00BF3198" w:rsidRDefault="00046620" w:rsidP="00BF3198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198" w:rsidRPr="00D97AAD" w:rsidRDefault="00BF3198" w:rsidP="00C74F6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620" w:rsidRPr="00BF3198" w:rsidRDefault="00046620" w:rsidP="00BF3198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</w:tr>
    </w:tbl>
    <w:p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46620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Aktualizacja kosztorysu zadania publicznego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894"/>
        <w:gridCol w:w="991"/>
        <w:gridCol w:w="1146"/>
        <w:gridCol w:w="1163"/>
        <w:gridCol w:w="1451"/>
        <w:gridCol w:w="1017"/>
        <w:gridCol w:w="1161"/>
        <w:gridCol w:w="1015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BF3198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869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455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2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BF3198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69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55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6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2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8C46C1">
        <w:tc>
          <w:tcPr>
            <w:tcW w:w="484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869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5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8C46C1">
        <w:tc>
          <w:tcPr>
            <w:tcW w:w="484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869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5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8C46C1">
        <w:tc>
          <w:tcPr>
            <w:tcW w:w="484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869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5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8C46C1">
        <w:tc>
          <w:tcPr>
            <w:tcW w:w="484" w:type="pct"/>
          </w:tcPr>
          <w:p w:rsidR="006160C1" w:rsidRPr="003A2508" w:rsidRDefault="00AD6C9E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1.2</w:t>
            </w:r>
          </w:p>
        </w:tc>
        <w:tc>
          <w:tcPr>
            <w:tcW w:w="869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5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8C46C1">
        <w:tc>
          <w:tcPr>
            <w:tcW w:w="484" w:type="pct"/>
          </w:tcPr>
          <w:p w:rsidR="006160C1" w:rsidRPr="003A2508" w:rsidRDefault="00AD6C9E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869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5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8C46C1">
        <w:tc>
          <w:tcPr>
            <w:tcW w:w="484" w:type="pct"/>
          </w:tcPr>
          <w:p w:rsidR="006160C1" w:rsidRPr="003A2508" w:rsidRDefault="00AD6C9E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869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5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8C46C1">
        <w:tc>
          <w:tcPr>
            <w:tcW w:w="484" w:type="pct"/>
          </w:tcPr>
          <w:p w:rsidR="006160C1" w:rsidRPr="003A2508" w:rsidRDefault="00AD6C9E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I.2.3</w:t>
            </w: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869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5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F3198">
        <w:tc>
          <w:tcPr>
            <w:tcW w:w="2868" w:type="pct"/>
            <w:gridSpan w:val="5"/>
            <w:shd w:val="clear" w:color="auto" w:fill="DDD9C3" w:themeFill="background2" w:themeFillShade="E6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C74F6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C74F6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AD6C9E">
        <w:tc>
          <w:tcPr>
            <w:tcW w:w="484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869" w:type="pct"/>
          </w:tcPr>
          <w:p w:rsidR="00AD6C9E" w:rsidRPr="003A2508" w:rsidRDefault="00AD6C9E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5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F3198">
        <w:tc>
          <w:tcPr>
            <w:tcW w:w="2868" w:type="pct"/>
            <w:gridSpan w:val="5"/>
            <w:shd w:val="clear" w:color="auto" w:fill="DDD9C3" w:themeFill="background2" w:themeFillShade="E6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F3198">
        <w:tc>
          <w:tcPr>
            <w:tcW w:w="2868" w:type="pct"/>
            <w:gridSpan w:val="5"/>
            <w:shd w:val="clear" w:color="auto" w:fill="DDD9C3" w:themeFill="background2" w:themeFillShade="E6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:rsidR="006160C1" w:rsidRPr="003A2508" w:rsidRDefault="006160C1" w:rsidP="00C74F6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/>
      </w:tblPr>
      <w:tblGrid>
        <w:gridCol w:w="567"/>
        <w:gridCol w:w="5816"/>
        <w:gridCol w:w="2123"/>
        <w:gridCol w:w="2381"/>
      </w:tblGrid>
      <w:tr w:rsidR="005C3B47" w:rsidRPr="00E617D8" w:rsidTr="005346AB">
        <w:tc>
          <w:tcPr>
            <w:tcW w:w="10887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381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C74F63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673"/>
      </w:tblGrid>
      <w:tr w:rsidR="005C3B47" w:rsidRPr="00E617D8" w:rsidTr="005346AB">
        <w:tc>
          <w:tcPr>
            <w:tcW w:w="10887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921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346AB">
        <w:tc>
          <w:tcPr>
            <w:tcW w:w="4966" w:type="dxa"/>
            <w:gridSpan w:val="2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C74F63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C74F63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C74F63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673" w:type="dxa"/>
            <w:shd w:val="clear" w:color="auto" w:fill="DDD9C3" w:themeFill="background2" w:themeFillShade="E6"/>
          </w:tcPr>
          <w:p w:rsidR="00E617D8" w:rsidRPr="00BF7CA7" w:rsidRDefault="00E617D8" w:rsidP="00C74F63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5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C74F6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C74F63" w:rsidP="00C74F6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-Nie dotyczy</w:t>
            </w:r>
          </w:p>
        </w:tc>
        <w:tc>
          <w:tcPr>
            <w:tcW w:w="1418" w:type="dxa"/>
          </w:tcPr>
          <w:p w:rsidR="00E617D8" w:rsidRPr="00E617D8" w:rsidRDefault="00C74F63" w:rsidP="00C74F6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1417" w:type="dxa"/>
          </w:tcPr>
          <w:p w:rsidR="00E617D8" w:rsidRPr="00E617D8" w:rsidRDefault="00C74F63" w:rsidP="00C74F6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1673" w:type="dxa"/>
          </w:tcPr>
          <w:p w:rsidR="00E617D8" w:rsidRPr="00E617D8" w:rsidRDefault="00C74F63" w:rsidP="00C74F6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-</w:t>
            </w: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C74F6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C74F6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c>
          <w:tcPr>
            <w:tcW w:w="567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:rsidR="00E617D8" w:rsidRPr="00E617D8" w:rsidRDefault="00E617D8" w:rsidP="00C74F63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3A2508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5346AB" w:rsidRPr="00D97AAD" w:rsidRDefault="005346AB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lastRenderedPageBreak/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F68" w:rsidRDefault="00F21F68">
      <w:r>
        <w:separator/>
      </w:r>
    </w:p>
  </w:endnote>
  <w:endnote w:type="continuationSeparator" w:id="0">
    <w:p w:rsidR="00F21F68" w:rsidRDefault="00F21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C74F63" w:rsidRDefault="00103E8A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C74F63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C46C1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C74F63" w:rsidRDefault="00C74F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F68" w:rsidRDefault="00F21F68">
      <w:r>
        <w:separator/>
      </w:r>
    </w:p>
  </w:footnote>
  <w:footnote w:type="continuationSeparator" w:id="0">
    <w:p w:rsidR="00F21F68" w:rsidRDefault="00F21F68">
      <w:r>
        <w:continuationSeparator/>
      </w:r>
    </w:p>
  </w:footnote>
  <w:footnote w:id="1">
    <w:p w:rsidR="00C74F63" w:rsidRPr="003A2508" w:rsidRDefault="00C74F63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2">
    <w:p w:rsidR="00C74F63" w:rsidRPr="00F621DF" w:rsidRDefault="00C74F6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:rsidR="00C74F63" w:rsidRPr="00F621DF" w:rsidRDefault="00C74F6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4">
    <w:p w:rsidR="00C74F63" w:rsidRDefault="00C74F63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Sekcję </w:t>
      </w:r>
      <w:r w:rsidRPr="00F621DF">
        <w:rPr>
          <w:rFonts w:asciiTheme="minorHAnsi" w:hAnsiTheme="minorHAnsi" w:cstheme="minorHAnsi"/>
          <w:sz w:val="18"/>
          <w:szCs w:val="18"/>
        </w:rPr>
        <w:t>C należy uzupełnić w przypadku oferty wspólnej.</w:t>
      </w:r>
    </w:p>
  </w:footnote>
  <w:footnote w:id="5">
    <w:p w:rsidR="00C74F63" w:rsidRPr="00F621DF" w:rsidRDefault="00C74F6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07BD2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0F6C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6620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57FE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8A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ECB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4E9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75CA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06F09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46AB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4C85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1C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6C1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8AD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6C9E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86DD9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3198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F63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5CF8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475C2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203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1E"/>
    <w:rsid w:val="00F164EC"/>
    <w:rsid w:val="00F1696A"/>
    <w:rsid w:val="00F177B5"/>
    <w:rsid w:val="00F21B06"/>
    <w:rsid w:val="00F21F6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2CBC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1DE6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C55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AD99B-2300-47FC-A141-26968A87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stypendia</cp:lastModifiedBy>
  <cp:revision>2</cp:revision>
  <cp:lastPrinted>2021-08-18T09:46:00Z</cp:lastPrinted>
  <dcterms:created xsi:type="dcterms:W3CDTF">2023-02-15T09:01:00Z</dcterms:created>
  <dcterms:modified xsi:type="dcterms:W3CDTF">2023-02-15T09:01:00Z</dcterms:modified>
</cp:coreProperties>
</file>